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DE" w:rsidRDefault="00153CD4" w:rsidP="00D2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8E3">
        <w:rPr>
          <w:rFonts w:ascii="Times New Roman" w:hAnsi="Times New Roman" w:cs="Times New Roman"/>
          <w:b/>
          <w:sz w:val="28"/>
          <w:szCs w:val="28"/>
        </w:rPr>
        <w:t>Задание по Теории культуры для магистров 1 курса</w:t>
      </w:r>
      <w:r w:rsidR="00151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18E3">
        <w:rPr>
          <w:rFonts w:ascii="Times New Roman" w:hAnsi="Times New Roman" w:cs="Times New Roman"/>
          <w:b/>
          <w:sz w:val="28"/>
          <w:szCs w:val="28"/>
        </w:rPr>
        <w:t>Е.Б.Борисовой</w:t>
      </w:r>
      <w:proofErr w:type="spellEnd"/>
    </w:p>
    <w:p w:rsidR="00A738D6" w:rsidRPr="00A738D6" w:rsidRDefault="00A738D6" w:rsidP="00D21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8D6">
        <w:rPr>
          <w:rFonts w:ascii="Times New Roman" w:hAnsi="Times New Roman" w:cs="Times New Roman"/>
          <w:sz w:val="28"/>
          <w:szCs w:val="28"/>
        </w:rPr>
        <w:t>(первый семестр)</w:t>
      </w:r>
    </w:p>
    <w:p w:rsidR="00224C34" w:rsidRDefault="00224C34" w:rsidP="00D2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DE">
        <w:rPr>
          <w:rFonts w:ascii="Times New Roman" w:hAnsi="Times New Roman" w:cs="Times New Roman"/>
          <w:b/>
          <w:sz w:val="28"/>
          <w:szCs w:val="28"/>
        </w:rPr>
        <w:t>Тема</w:t>
      </w:r>
      <w:r w:rsidR="00ED7F6F" w:rsidRPr="00D21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8E3" w:rsidRPr="00D210DE">
        <w:rPr>
          <w:rFonts w:ascii="Times New Roman" w:hAnsi="Times New Roman" w:cs="Times New Roman"/>
          <w:b/>
          <w:sz w:val="28"/>
          <w:szCs w:val="28"/>
        </w:rPr>
        <w:t>1</w:t>
      </w:r>
      <w:r w:rsidRPr="00D210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10DE">
        <w:rPr>
          <w:rFonts w:ascii="Times New Roman" w:hAnsi="Times New Roman" w:cs="Times New Roman"/>
          <w:b/>
          <w:sz w:val="28"/>
          <w:szCs w:val="28"/>
        </w:rPr>
        <w:t>«</w:t>
      </w:r>
      <w:r w:rsidRPr="00D210DE">
        <w:rPr>
          <w:rFonts w:ascii="Times New Roman" w:hAnsi="Times New Roman" w:cs="Times New Roman"/>
          <w:b/>
          <w:sz w:val="28"/>
          <w:szCs w:val="28"/>
        </w:rPr>
        <w:t>Понятие и сущность культуры</w:t>
      </w:r>
      <w:r w:rsidR="00D210DE">
        <w:rPr>
          <w:rFonts w:ascii="Times New Roman" w:hAnsi="Times New Roman" w:cs="Times New Roman"/>
          <w:b/>
          <w:sz w:val="28"/>
          <w:szCs w:val="28"/>
        </w:rPr>
        <w:t>»</w:t>
      </w:r>
    </w:p>
    <w:p w:rsidR="00D210DE" w:rsidRPr="00D210DE" w:rsidRDefault="00D210DE" w:rsidP="00D21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C34" w:rsidRPr="00E7603F" w:rsidRDefault="00224C34" w:rsidP="00D210DE">
      <w:pPr>
        <w:pStyle w:val="a9"/>
        <w:jc w:val="both"/>
        <w:rPr>
          <w:szCs w:val="28"/>
        </w:rPr>
      </w:pPr>
      <w:r w:rsidRPr="00E7603F">
        <w:rPr>
          <w:szCs w:val="28"/>
        </w:rPr>
        <w:t>Вопросы к рассмотрению:</w:t>
      </w:r>
    </w:p>
    <w:p w:rsidR="00224C34" w:rsidRPr="00E7603F" w:rsidRDefault="00224C34" w:rsidP="00D210D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3F">
        <w:rPr>
          <w:rFonts w:ascii="Times New Roman" w:hAnsi="Times New Roman" w:cs="Times New Roman"/>
          <w:sz w:val="28"/>
          <w:szCs w:val="28"/>
        </w:rPr>
        <w:t xml:space="preserve">Многообразие способов определения и понимания культуры. </w:t>
      </w:r>
    </w:p>
    <w:p w:rsidR="00224C34" w:rsidRPr="00E7603F" w:rsidRDefault="00224C34" w:rsidP="00D210D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3F">
        <w:rPr>
          <w:rFonts w:ascii="Times New Roman" w:hAnsi="Times New Roman" w:cs="Times New Roman"/>
          <w:sz w:val="28"/>
          <w:szCs w:val="28"/>
        </w:rPr>
        <w:t>Исторические этапы изучения культуры. Предмет и метод</w:t>
      </w:r>
      <w:r w:rsidR="001518E3">
        <w:rPr>
          <w:rFonts w:ascii="Times New Roman" w:hAnsi="Times New Roman" w:cs="Times New Roman"/>
          <w:sz w:val="28"/>
          <w:szCs w:val="28"/>
        </w:rPr>
        <w:t>ы</w:t>
      </w:r>
      <w:r w:rsidRPr="00E7603F">
        <w:rPr>
          <w:rFonts w:ascii="Times New Roman" w:hAnsi="Times New Roman" w:cs="Times New Roman"/>
          <w:sz w:val="28"/>
          <w:szCs w:val="28"/>
        </w:rPr>
        <w:t xml:space="preserve"> культурологии.</w:t>
      </w:r>
    </w:p>
    <w:p w:rsidR="00224C34" w:rsidRPr="00E7603F" w:rsidRDefault="001518E3" w:rsidP="00D210D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п</w:t>
      </w:r>
      <w:r w:rsidR="00224C34" w:rsidRPr="00E7603F">
        <w:rPr>
          <w:rFonts w:ascii="Times New Roman" w:hAnsi="Times New Roman" w:cs="Times New Roman"/>
          <w:sz w:val="28"/>
          <w:szCs w:val="28"/>
        </w:rPr>
        <w:t>рирод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4C34" w:rsidRPr="00E7603F">
        <w:rPr>
          <w:rFonts w:ascii="Times New Roman" w:hAnsi="Times New Roman" w:cs="Times New Roman"/>
          <w:sz w:val="28"/>
          <w:szCs w:val="28"/>
        </w:rPr>
        <w:t xml:space="preserve"> и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4C34" w:rsidRPr="00E760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C34" w:rsidRDefault="00224C34" w:rsidP="00D210D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03F">
        <w:rPr>
          <w:rFonts w:ascii="Times New Roman" w:hAnsi="Times New Roman" w:cs="Times New Roman"/>
          <w:sz w:val="28"/>
          <w:szCs w:val="28"/>
        </w:rPr>
        <w:t>Культура как мир ценностей.</w:t>
      </w:r>
    </w:p>
    <w:p w:rsidR="001518E3" w:rsidRDefault="001518E3" w:rsidP="00D210D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Системные качества культуры.</w:t>
      </w:r>
    </w:p>
    <w:p w:rsidR="001518E3" w:rsidRDefault="001518E3" w:rsidP="00D210DE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культуры.</w:t>
      </w:r>
    </w:p>
    <w:p w:rsidR="001518E3" w:rsidRPr="00E7603F" w:rsidRDefault="001518E3" w:rsidP="00D210D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4C34" w:rsidRDefault="001518E3" w:rsidP="00D210DE">
      <w:pPr>
        <w:pStyle w:val="a3"/>
        <w:ind w:firstLine="0"/>
        <w:jc w:val="center"/>
        <w:rPr>
          <w:b/>
          <w:sz w:val="28"/>
          <w:szCs w:val="28"/>
        </w:rPr>
      </w:pPr>
      <w:r w:rsidRPr="001518E3">
        <w:rPr>
          <w:rFonts w:eastAsia="TimesNewRomanPSMT"/>
          <w:b/>
          <w:sz w:val="28"/>
          <w:szCs w:val="28"/>
        </w:rPr>
        <w:t>Т</w:t>
      </w:r>
      <w:r w:rsidR="00224C34" w:rsidRPr="001518E3">
        <w:rPr>
          <w:rFonts w:eastAsia="TimesNewRomanPSMT"/>
          <w:b/>
          <w:sz w:val="28"/>
          <w:szCs w:val="28"/>
        </w:rPr>
        <w:t>ем</w:t>
      </w:r>
      <w:r w:rsidRPr="001518E3">
        <w:rPr>
          <w:rFonts w:eastAsia="TimesNewRomanPSMT"/>
          <w:b/>
          <w:sz w:val="28"/>
          <w:szCs w:val="28"/>
        </w:rPr>
        <w:t>а 2</w:t>
      </w:r>
      <w:r w:rsidR="00224C34" w:rsidRPr="001518E3">
        <w:rPr>
          <w:rFonts w:eastAsia="TimesNewRomanPSMT"/>
          <w:b/>
          <w:sz w:val="28"/>
          <w:szCs w:val="28"/>
        </w:rPr>
        <w:t>: «Морфология культуры</w:t>
      </w:r>
      <w:r w:rsidR="00224C34" w:rsidRPr="001518E3">
        <w:rPr>
          <w:b/>
          <w:sz w:val="28"/>
          <w:szCs w:val="28"/>
        </w:rPr>
        <w:t>»</w:t>
      </w:r>
    </w:p>
    <w:p w:rsidR="00D210DE" w:rsidRPr="001518E3" w:rsidRDefault="00D210DE" w:rsidP="00D210DE">
      <w:pPr>
        <w:pStyle w:val="a3"/>
        <w:ind w:firstLine="0"/>
        <w:jc w:val="center"/>
        <w:rPr>
          <w:b/>
          <w:sz w:val="28"/>
          <w:szCs w:val="28"/>
        </w:rPr>
      </w:pPr>
    </w:p>
    <w:p w:rsidR="001518E3" w:rsidRPr="00E7603F" w:rsidRDefault="001518E3" w:rsidP="00D210DE">
      <w:pPr>
        <w:pStyle w:val="a9"/>
        <w:jc w:val="both"/>
        <w:rPr>
          <w:szCs w:val="28"/>
        </w:rPr>
      </w:pPr>
      <w:r w:rsidRPr="00E7603F">
        <w:rPr>
          <w:szCs w:val="28"/>
        </w:rPr>
        <w:t>Вопросы к рассмотрению:</w:t>
      </w:r>
    </w:p>
    <w:p w:rsidR="00224C34" w:rsidRPr="00BD2E81" w:rsidRDefault="001518E3" w:rsidP="00D210DE">
      <w:pPr>
        <w:pStyle w:val="a3"/>
        <w:ind w:firstLine="0"/>
        <w:rPr>
          <w:b/>
          <w:sz w:val="28"/>
          <w:szCs w:val="28"/>
        </w:rPr>
      </w:pPr>
      <w:r w:rsidRPr="00BD2E81">
        <w:rPr>
          <w:b/>
          <w:sz w:val="28"/>
          <w:szCs w:val="28"/>
        </w:rPr>
        <w:t>Задание 2.1:</w:t>
      </w:r>
    </w:p>
    <w:p w:rsidR="001518E3" w:rsidRPr="00BD2E81" w:rsidRDefault="001518E3" w:rsidP="00D210DE">
      <w:pPr>
        <w:pStyle w:val="a3"/>
        <w:ind w:firstLine="0"/>
        <w:rPr>
          <w:b/>
          <w:sz w:val="28"/>
          <w:szCs w:val="28"/>
        </w:rPr>
      </w:pPr>
      <w:r w:rsidRPr="00BD2E81">
        <w:rPr>
          <w:sz w:val="28"/>
          <w:szCs w:val="28"/>
        </w:rPr>
        <w:t>1. Опишите принципы, лежащие в основании выделения видов культуры.</w:t>
      </w:r>
    </w:p>
    <w:p w:rsidR="00224C34" w:rsidRPr="00BD2E81" w:rsidRDefault="001518E3" w:rsidP="00D210DE">
      <w:pPr>
        <w:pStyle w:val="a3"/>
        <w:ind w:firstLine="0"/>
        <w:rPr>
          <w:sz w:val="28"/>
          <w:szCs w:val="28"/>
        </w:rPr>
      </w:pPr>
      <w:r w:rsidRPr="00BD2E81">
        <w:rPr>
          <w:sz w:val="28"/>
          <w:szCs w:val="28"/>
        </w:rPr>
        <w:t>2.</w:t>
      </w:r>
      <w:r w:rsidR="00224C34" w:rsidRPr="00BD2E81">
        <w:rPr>
          <w:sz w:val="28"/>
          <w:szCs w:val="28"/>
        </w:rPr>
        <w:t xml:space="preserve"> </w:t>
      </w:r>
      <w:r w:rsidRPr="00BD2E81">
        <w:rPr>
          <w:sz w:val="28"/>
          <w:szCs w:val="28"/>
        </w:rPr>
        <w:t>Охарактеризуйте механизмы хозяйственной деятельности в истории культуры.</w:t>
      </w:r>
    </w:p>
    <w:p w:rsidR="001518E3" w:rsidRPr="00BD2E81" w:rsidRDefault="001518E3" w:rsidP="00D210DE">
      <w:pPr>
        <w:pStyle w:val="a3"/>
        <w:ind w:firstLine="0"/>
        <w:rPr>
          <w:sz w:val="28"/>
          <w:szCs w:val="28"/>
        </w:rPr>
      </w:pPr>
      <w:r w:rsidRPr="00BD2E81">
        <w:rPr>
          <w:sz w:val="28"/>
          <w:szCs w:val="28"/>
        </w:rPr>
        <w:t>3. Антропологические и социокультурные предпосылки возникновения техники?</w:t>
      </w:r>
    </w:p>
    <w:p w:rsidR="001518E3" w:rsidRDefault="001518E3" w:rsidP="00D210DE">
      <w:pPr>
        <w:pStyle w:val="a3"/>
        <w:ind w:firstLine="0"/>
        <w:rPr>
          <w:sz w:val="28"/>
          <w:szCs w:val="28"/>
        </w:rPr>
      </w:pPr>
      <w:r w:rsidRPr="00BD2E81">
        <w:rPr>
          <w:sz w:val="28"/>
          <w:szCs w:val="28"/>
        </w:rPr>
        <w:t xml:space="preserve">4. Технический прогресс и </w:t>
      </w:r>
      <w:r w:rsidR="00BD2E81">
        <w:rPr>
          <w:sz w:val="28"/>
          <w:szCs w:val="28"/>
        </w:rPr>
        <w:t xml:space="preserve">его роль в </w:t>
      </w:r>
      <w:r w:rsidRPr="00BD2E81">
        <w:rPr>
          <w:sz w:val="28"/>
          <w:szCs w:val="28"/>
        </w:rPr>
        <w:t>культур</w:t>
      </w:r>
      <w:r w:rsidR="00BD2E81">
        <w:rPr>
          <w:sz w:val="28"/>
          <w:szCs w:val="28"/>
        </w:rPr>
        <w:t>е</w:t>
      </w:r>
      <w:r w:rsidR="00BD2E81" w:rsidRPr="00BD2E81">
        <w:rPr>
          <w:sz w:val="28"/>
          <w:szCs w:val="28"/>
        </w:rPr>
        <w:t>.</w:t>
      </w:r>
    </w:p>
    <w:p w:rsidR="00BD2E81" w:rsidRPr="00ED7F6F" w:rsidRDefault="00BD2E81" w:rsidP="00D210DE">
      <w:pPr>
        <w:pStyle w:val="a3"/>
        <w:ind w:firstLine="0"/>
        <w:rPr>
          <w:sz w:val="28"/>
          <w:szCs w:val="28"/>
        </w:rPr>
      </w:pPr>
      <w:r w:rsidRPr="00ED7F6F">
        <w:rPr>
          <w:sz w:val="28"/>
          <w:szCs w:val="28"/>
        </w:rPr>
        <w:t>5. Глобальные проблемы современности, порожденные современн</w:t>
      </w:r>
      <w:r w:rsidR="00ED7F6F" w:rsidRPr="00ED7F6F">
        <w:rPr>
          <w:sz w:val="28"/>
          <w:szCs w:val="28"/>
        </w:rPr>
        <w:t>ой</w:t>
      </w:r>
      <w:r w:rsidRPr="00ED7F6F">
        <w:rPr>
          <w:sz w:val="28"/>
          <w:szCs w:val="28"/>
        </w:rPr>
        <w:t xml:space="preserve"> техник</w:t>
      </w:r>
      <w:r w:rsidR="00ED7F6F" w:rsidRPr="00ED7F6F">
        <w:rPr>
          <w:sz w:val="28"/>
          <w:szCs w:val="28"/>
        </w:rPr>
        <w:t>ой.</w:t>
      </w:r>
    </w:p>
    <w:p w:rsidR="00BD2E81" w:rsidRDefault="00BD2E81" w:rsidP="00D210DE">
      <w:pPr>
        <w:pStyle w:val="a3"/>
        <w:ind w:firstLine="0"/>
        <w:rPr>
          <w:sz w:val="28"/>
          <w:szCs w:val="28"/>
        </w:rPr>
      </w:pPr>
    </w:p>
    <w:p w:rsidR="00D210DE" w:rsidRPr="00BD2E81" w:rsidRDefault="00D210DE" w:rsidP="00D210DE">
      <w:pPr>
        <w:pStyle w:val="a3"/>
        <w:ind w:firstLine="0"/>
        <w:rPr>
          <w:sz w:val="28"/>
          <w:szCs w:val="28"/>
        </w:rPr>
      </w:pPr>
    </w:p>
    <w:p w:rsidR="00BD2E81" w:rsidRPr="00BD2E81" w:rsidRDefault="00BD2E81" w:rsidP="00D210DE">
      <w:pPr>
        <w:pStyle w:val="a3"/>
        <w:ind w:firstLine="0"/>
        <w:rPr>
          <w:b/>
          <w:sz w:val="28"/>
          <w:szCs w:val="28"/>
        </w:rPr>
      </w:pPr>
      <w:r w:rsidRPr="00BD2E81">
        <w:rPr>
          <w:b/>
          <w:sz w:val="28"/>
          <w:szCs w:val="28"/>
        </w:rPr>
        <w:t>Задание 2.2:</w:t>
      </w:r>
    </w:p>
    <w:p w:rsidR="001518E3" w:rsidRPr="00BD2E81" w:rsidRDefault="00BD2E81" w:rsidP="00D210DE">
      <w:pPr>
        <w:pStyle w:val="a3"/>
        <w:ind w:firstLine="0"/>
        <w:rPr>
          <w:sz w:val="28"/>
          <w:szCs w:val="28"/>
        </w:rPr>
      </w:pPr>
      <w:r w:rsidRPr="00BD2E81">
        <w:rPr>
          <w:sz w:val="28"/>
          <w:szCs w:val="28"/>
        </w:rPr>
        <w:t>1. Опишите сферы деятельности, включенные в духовную  культуру.</w:t>
      </w:r>
    </w:p>
    <w:p w:rsidR="00BD2E81" w:rsidRPr="00BD2E81" w:rsidRDefault="00BD2E81" w:rsidP="00D210DE">
      <w:pPr>
        <w:pStyle w:val="a3"/>
        <w:ind w:firstLine="0"/>
        <w:rPr>
          <w:sz w:val="28"/>
          <w:szCs w:val="28"/>
        </w:rPr>
      </w:pPr>
      <w:r w:rsidRPr="00BD2E81">
        <w:rPr>
          <w:sz w:val="28"/>
          <w:szCs w:val="28"/>
        </w:rPr>
        <w:t>2.</w:t>
      </w:r>
      <w:r w:rsidR="00ED7F6F" w:rsidRPr="00ED7F6F">
        <w:rPr>
          <w:sz w:val="28"/>
          <w:szCs w:val="28"/>
        </w:rPr>
        <w:t xml:space="preserve"> </w:t>
      </w:r>
      <w:r w:rsidR="00ED7F6F" w:rsidRPr="00E7603F">
        <w:rPr>
          <w:sz w:val="28"/>
          <w:szCs w:val="28"/>
        </w:rPr>
        <w:t>Понятие мифа</w:t>
      </w:r>
      <w:r w:rsidR="00ED7F6F">
        <w:rPr>
          <w:sz w:val="28"/>
          <w:szCs w:val="28"/>
        </w:rPr>
        <w:t xml:space="preserve"> и его к</w:t>
      </w:r>
      <w:r w:rsidR="00ED7F6F" w:rsidRPr="00E7603F">
        <w:rPr>
          <w:sz w:val="28"/>
          <w:szCs w:val="28"/>
        </w:rPr>
        <w:t>лассификация</w:t>
      </w:r>
      <w:r w:rsidR="00ED7F6F">
        <w:rPr>
          <w:sz w:val="28"/>
          <w:szCs w:val="28"/>
        </w:rPr>
        <w:t>.</w:t>
      </w:r>
      <w:r w:rsidRPr="00BD2E81">
        <w:rPr>
          <w:sz w:val="28"/>
          <w:szCs w:val="28"/>
        </w:rPr>
        <w:t xml:space="preserve"> Особенности мифологической картины мира.</w:t>
      </w:r>
    </w:p>
    <w:p w:rsidR="00BD2E81" w:rsidRPr="00BD2E81" w:rsidRDefault="00BD2E81" w:rsidP="00D210DE">
      <w:pPr>
        <w:pStyle w:val="a3"/>
        <w:ind w:firstLine="0"/>
        <w:rPr>
          <w:snapToGrid w:val="0"/>
          <w:sz w:val="28"/>
          <w:szCs w:val="28"/>
        </w:rPr>
      </w:pPr>
      <w:r w:rsidRPr="00BD2E81">
        <w:rPr>
          <w:sz w:val="28"/>
          <w:szCs w:val="28"/>
        </w:rPr>
        <w:t>3. Охарактеризуйте</w:t>
      </w:r>
      <w:r w:rsidRPr="00BD2E81">
        <w:rPr>
          <w:snapToGrid w:val="0"/>
          <w:sz w:val="28"/>
          <w:szCs w:val="28"/>
        </w:rPr>
        <w:t xml:space="preserve"> роль религии в системе культуры.</w:t>
      </w:r>
    </w:p>
    <w:p w:rsidR="00BD2E81" w:rsidRPr="00BD2E81" w:rsidRDefault="00BD2E81" w:rsidP="00D210DE">
      <w:pPr>
        <w:pStyle w:val="a3"/>
        <w:ind w:firstLine="0"/>
        <w:rPr>
          <w:sz w:val="28"/>
          <w:szCs w:val="28"/>
        </w:rPr>
      </w:pPr>
      <w:r w:rsidRPr="00BD2E81">
        <w:rPr>
          <w:snapToGrid w:val="0"/>
          <w:sz w:val="28"/>
          <w:szCs w:val="28"/>
        </w:rPr>
        <w:t>4.</w:t>
      </w:r>
      <w:r w:rsidRPr="00BD2E81">
        <w:rPr>
          <w:sz w:val="28"/>
          <w:szCs w:val="28"/>
        </w:rPr>
        <w:t xml:space="preserve"> Научная истина как культурная ценность.</w:t>
      </w:r>
      <w:r w:rsidR="00ED7F6F" w:rsidRPr="00ED7F6F">
        <w:rPr>
          <w:sz w:val="28"/>
          <w:szCs w:val="28"/>
        </w:rPr>
        <w:t xml:space="preserve"> </w:t>
      </w:r>
      <w:r w:rsidR="00ED7F6F" w:rsidRPr="00E7603F">
        <w:rPr>
          <w:sz w:val="28"/>
          <w:szCs w:val="28"/>
        </w:rPr>
        <w:t>Функции науки</w:t>
      </w:r>
      <w:r w:rsidR="00ED7F6F">
        <w:rPr>
          <w:sz w:val="28"/>
          <w:szCs w:val="28"/>
        </w:rPr>
        <w:t>.</w:t>
      </w:r>
    </w:p>
    <w:p w:rsidR="00ED7F6F" w:rsidRPr="00ED7F6F" w:rsidRDefault="00BD2E81" w:rsidP="00D210D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7F6F">
        <w:rPr>
          <w:rFonts w:ascii="Times New Roman" w:hAnsi="Times New Roman" w:cs="Times New Roman"/>
          <w:sz w:val="28"/>
          <w:szCs w:val="28"/>
        </w:rPr>
        <w:t>5. С</w:t>
      </w:r>
      <w:r w:rsidR="00224C34" w:rsidRPr="00ED7F6F">
        <w:rPr>
          <w:rFonts w:ascii="Times New Roman" w:hAnsi="Times New Roman" w:cs="Times New Roman"/>
          <w:sz w:val="28"/>
          <w:szCs w:val="28"/>
        </w:rPr>
        <w:t>пецифика и социальная роль искусства в культуре</w:t>
      </w:r>
      <w:r w:rsidRPr="00ED7F6F">
        <w:rPr>
          <w:rFonts w:ascii="Times New Roman" w:hAnsi="Times New Roman" w:cs="Times New Roman"/>
          <w:sz w:val="28"/>
          <w:szCs w:val="28"/>
        </w:rPr>
        <w:t>.</w:t>
      </w:r>
      <w:r w:rsidR="00BB53E9">
        <w:rPr>
          <w:rFonts w:ascii="Times New Roman" w:hAnsi="Times New Roman" w:cs="Times New Roman"/>
          <w:sz w:val="28"/>
          <w:szCs w:val="28"/>
        </w:rPr>
        <w:t xml:space="preserve">  История искусства как процесс художественного творчества</w:t>
      </w:r>
      <w:r w:rsidR="00ED7F6F" w:rsidRPr="00ED7F6F">
        <w:rPr>
          <w:rFonts w:ascii="Times New Roman" w:hAnsi="Times New Roman" w:cs="Times New Roman"/>
          <w:sz w:val="28"/>
          <w:szCs w:val="28"/>
        </w:rPr>
        <w:t>. Функции искусства.</w:t>
      </w:r>
    </w:p>
    <w:p w:rsidR="00224C34" w:rsidRPr="00BD2E81" w:rsidRDefault="00BD2E81" w:rsidP="00D210DE">
      <w:pPr>
        <w:pStyle w:val="a3"/>
        <w:ind w:firstLine="0"/>
        <w:rPr>
          <w:color w:val="000000"/>
          <w:sz w:val="28"/>
          <w:szCs w:val="28"/>
        </w:rPr>
      </w:pPr>
      <w:r w:rsidRPr="00BD2E81">
        <w:rPr>
          <w:sz w:val="28"/>
          <w:szCs w:val="28"/>
        </w:rPr>
        <w:t xml:space="preserve">6. </w:t>
      </w:r>
      <w:r w:rsidR="00224C34" w:rsidRPr="00BD2E81">
        <w:rPr>
          <w:color w:val="000000"/>
          <w:sz w:val="28"/>
          <w:szCs w:val="28"/>
        </w:rPr>
        <w:t>Особенности взаимодействия правовой и политической культуры.</w:t>
      </w:r>
    </w:p>
    <w:p w:rsidR="00224C34" w:rsidRDefault="00224C34" w:rsidP="00D210DE">
      <w:pPr>
        <w:pStyle w:val="a3"/>
        <w:ind w:firstLine="0"/>
        <w:rPr>
          <w:b/>
          <w:bCs/>
          <w:sz w:val="28"/>
          <w:szCs w:val="28"/>
        </w:rPr>
      </w:pPr>
    </w:p>
    <w:p w:rsidR="00D210DE" w:rsidRPr="00ED7F6F" w:rsidRDefault="00D210DE" w:rsidP="00D210DE">
      <w:pPr>
        <w:pStyle w:val="a3"/>
        <w:ind w:firstLine="0"/>
        <w:rPr>
          <w:b/>
          <w:bCs/>
          <w:sz w:val="28"/>
          <w:szCs w:val="28"/>
        </w:rPr>
      </w:pPr>
    </w:p>
    <w:p w:rsidR="00D210DE" w:rsidRDefault="00224C34" w:rsidP="00D210DE">
      <w:pPr>
        <w:pStyle w:val="a9"/>
        <w:ind w:left="720"/>
        <w:rPr>
          <w:szCs w:val="28"/>
        </w:rPr>
      </w:pPr>
      <w:r w:rsidRPr="00D210DE">
        <w:rPr>
          <w:szCs w:val="28"/>
        </w:rPr>
        <w:t>Тема</w:t>
      </w:r>
      <w:r w:rsidR="00BB53E9" w:rsidRPr="00D210DE">
        <w:rPr>
          <w:szCs w:val="28"/>
        </w:rPr>
        <w:t xml:space="preserve"> 3</w:t>
      </w:r>
      <w:r w:rsidRPr="00D210DE">
        <w:rPr>
          <w:szCs w:val="28"/>
        </w:rPr>
        <w:t>: Межкультурная коммуникаци</w:t>
      </w:r>
      <w:r w:rsidR="00D210DE">
        <w:rPr>
          <w:szCs w:val="28"/>
        </w:rPr>
        <w:t>я</w:t>
      </w:r>
    </w:p>
    <w:p w:rsidR="00D210DE" w:rsidRDefault="00D210DE" w:rsidP="00D210DE">
      <w:pPr>
        <w:pStyle w:val="a9"/>
        <w:ind w:left="720"/>
        <w:jc w:val="left"/>
        <w:rPr>
          <w:szCs w:val="28"/>
        </w:rPr>
      </w:pPr>
    </w:p>
    <w:p w:rsidR="00D210DE" w:rsidRDefault="00224C34" w:rsidP="00D210DE">
      <w:pPr>
        <w:pStyle w:val="a9"/>
        <w:ind w:left="720"/>
        <w:jc w:val="left"/>
        <w:rPr>
          <w:szCs w:val="28"/>
        </w:rPr>
      </w:pPr>
      <w:r w:rsidRPr="00E7603F">
        <w:rPr>
          <w:szCs w:val="28"/>
        </w:rPr>
        <w:lastRenderedPageBreak/>
        <w:t>Вопросы к рассмотрению:</w:t>
      </w:r>
    </w:p>
    <w:p w:rsidR="00D210DE" w:rsidRDefault="00BB53E9" w:rsidP="00D210DE">
      <w:pPr>
        <w:pStyle w:val="a9"/>
        <w:ind w:left="720" w:firstLine="696"/>
        <w:jc w:val="left"/>
        <w:rPr>
          <w:szCs w:val="28"/>
        </w:rPr>
      </w:pPr>
      <w:r w:rsidRPr="00BB53E9">
        <w:rPr>
          <w:rFonts w:eastAsia="TimesNewRomanPSMT"/>
          <w:szCs w:val="28"/>
        </w:rPr>
        <w:t>Задание</w:t>
      </w:r>
      <w:r>
        <w:rPr>
          <w:rFonts w:eastAsia="TimesNewRomanPSMT"/>
          <w:szCs w:val="28"/>
        </w:rPr>
        <w:t>3.1: «</w:t>
      </w:r>
      <w:r w:rsidRPr="00BB53E9">
        <w:rPr>
          <w:szCs w:val="28"/>
        </w:rPr>
        <w:t>Культура как символическая система</w:t>
      </w:r>
      <w:r>
        <w:rPr>
          <w:szCs w:val="28"/>
        </w:rPr>
        <w:t>»</w:t>
      </w:r>
    </w:p>
    <w:p w:rsidR="00D210DE" w:rsidRDefault="00D210DE" w:rsidP="00D210DE">
      <w:pPr>
        <w:pStyle w:val="a9"/>
        <w:ind w:left="720" w:firstLine="696"/>
        <w:jc w:val="left"/>
        <w:rPr>
          <w:b w:val="0"/>
          <w:szCs w:val="28"/>
        </w:rPr>
      </w:pPr>
      <w:r w:rsidRPr="00D210DE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="00224C34" w:rsidRPr="00D210DE">
        <w:rPr>
          <w:b w:val="0"/>
          <w:szCs w:val="28"/>
        </w:rPr>
        <w:t xml:space="preserve"> Культурологическое рассмотрение межкультурного взаимодействия: лингвистический, семиотический, герменевтический и социологический подходы.</w:t>
      </w:r>
    </w:p>
    <w:p w:rsidR="00D210DE" w:rsidRDefault="00D210DE" w:rsidP="00D210DE">
      <w:pPr>
        <w:pStyle w:val="a9"/>
        <w:ind w:left="720" w:firstLine="696"/>
        <w:jc w:val="left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BB53E9" w:rsidRPr="00D210DE">
        <w:rPr>
          <w:b w:val="0"/>
          <w:szCs w:val="28"/>
        </w:rPr>
        <w:t>Как решается проблема понимания в культуре?</w:t>
      </w:r>
    </w:p>
    <w:p w:rsidR="00D210DE" w:rsidRDefault="00D210DE" w:rsidP="00D210DE">
      <w:pPr>
        <w:pStyle w:val="a9"/>
        <w:ind w:left="720" w:firstLine="696"/>
        <w:jc w:val="left"/>
        <w:rPr>
          <w:b w:val="0"/>
          <w:szCs w:val="28"/>
        </w:rPr>
      </w:pPr>
      <w:r w:rsidRPr="00D210DE">
        <w:rPr>
          <w:b w:val="0"/>
          <w:szCs w:val="28"/>
        </w:rPr>
        <w:t xml:space="preserve">3. </w:t>
      </w:r>
      <w:r w:rsidR="00224C34" w:rsidRPr="00D210DE">
        <w:rPr>
          <w:b w:val="0"/>
          <w:szCs w:val="28"/>
        </w:rPr>
        <w:t>Культурный код как способ передачи социального опыта.</w:t>
      </w:r>
    </w:p>
    <w:p w:rsidR="00D210DE" w:rsidRDefault="00D210DE" w:rsidP="00D210DE">
      <w:pPr>
        <w:pStyle w:val="a9"/>
        <w:ind w:left="720" w:firstLine="696"/>
        <w:jc w:val="left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="00BB53E9" w:rsidRPr="00D210DE">
        <w:rPr>
          <w:b w:val="0"/>
          <w:szCs w:val="28"/>
        </w:rPr>
        <w:t>Знаковая природа культуры и понятие «</w:t>
      </w:r>
      <w:proofErr w:type="spellStart"/>
      <w:r w:rsidR="00BB53E9" w:rsidRPr="00D210DE">
        <w:rPr>
          <w:b w:val="0"/>
          <w:szCs w:val="28"/>
        </w:rPr>
        <w:t>семиосферы</w:t>
      </w:r>
      <w:proofErr w:type="spellEnd"/>
      <w:r w:rsidR="00BB53E9" w:rsidRPr="00D210DE">
        <w:rPr>
          <w:b w:val="0"/>
          <w:szCs w:val="28"/>
        </w:rPr>
        <w:t>».</w:t>
      </w:r>
    </w:p>
    <w:p w:rsidR="00D210DE" w:rsidRPr="00D210DE" w:rsidRDefault="00D210DE" w:rsidP="00D210DE">
      <w:pPr>
        <w:pStyle w:val="a9"/>
        <w:ind w:left="720" w:firstLine="696"/>
        <w:jc w:val="left"/>
        <w:rPr>
          <w:rFonts w:eastAsia="TimesNewRomanPSMT"/>
          <w:b w:val="0"/>
          <w:szCs w:val="28"/>
        </w:rPr>
      </w:pPr>
      <w:r>
        <w:rPr>
          <w:b w:val="0"/>
          <w:szCs w:val="28"/>
        </w:rPr>
        <w:t>5.</w:t>
      </w:r>
      <w:r w:rsidRPr="00D210DE">
        <w:rPr>
          <w:b w:val="0"/>
          <w:szCs w:val="28"/>
        </w:rPr>
        <w:t xml:space="preserve"> С</w:t>
      </w:r>
      <w:r w:rsidR="00224C34" w:rsidRPr="00D210DE">
        <w:rPr>
          <w:b w:val="0"/>
          <w:szCs w:val="28"/>
        </w:rPr>
        <w:t>имвол в культуре.</w:t>
      </w:r>
    </w:p>
    <w:p w:rsidR="00D210DE" w:rsidRPr="00D210DE" w:rsidRDefault="00D210DE" w:rsidP="00D210DE">
      <w:pPr>
        <w:suppressAutoHyphens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210DE" w:rsidRDefault="00BB53E9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210DE">
        <w:rPr>
          <w:rFonts w:ascii="Times New Roman" w:eastAsia="TimesNewRomanPSMT" w:hAnsi="Times New Roman" w:cs="Times New Roman"/>
          <w:b/>
          <w:sz w:val="28"/>
          <w:szCs w:val="28"/>
        </w:rPr>
        <w:t>Задание 3.2: «Культурная коммуникация»</w:t>
      </w:r>
    </w:p>
    <w:p w:rsidR="00D210DE" w:rsidRDefault="00E30A44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59B">
        <w:rPr>
          <w:rFonts w:ascii="Times New Roman" w:hAnsi="Times New Roman" w:cs="Times New Roman"/>
          <w:sz w:val="28"/>
          <w:szCs w:val="28"/>
        </w:rPr>
        <w:t xml:space="preserve">1. </w:t>
      </w:r>
      <w:r w:rsidRPr="00C4159B">
        <w:rPr>
          <w:rFonts w:ascii="Times New Roman" w:eastAsia="TimesNewRomanPSMT" w:hAnsi="Times New Roman" w:cs="Times New Roman"/>
          <w:sz w:val="28"/>
          <w:szCs w:val="28"/>
        </w:rPr>
        <w:t>Охарактеризуйте культуру как информационную систему.</w:t>
      </w:r>
    </w:p>
    <w:p w:rsidR="00D210DE" w:rsidRDefault="001B18BB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="00BB53E9" w:rsidRPr="00C4159B">
        <w:rPr>
          <w:rFonts w:ascii="Times New Roman" w:hAnsi="Times New Roman" w:cs="Times New Roman"/>
          <w:snapToGrid w:val="0"/>
          <w:sz w:val="28"/>
          <w:szCs w:val="28"/>
        </w:rPr>
        <w:t>Как взаимодействуют культура и этнос?</w:t>
      </w:r>
    </w:p>
    <w:p w:rsidR="00D210DE" w:rsidRDefault="001B18BB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3E9" w:rsidRPr="00C415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Чем о</w:t>
      </w:r>
      <w:r w:rsidR="00C4159B" w:rsidRPr="00C4159B">
        <w:rPr>
          <w:rFonts w:ascii="Times New Roman" w:hAnsi="Times New Roman" w:cs="Times New Roman"/>
          <w:sz w:val="28"/>
          <w:szCs w:val="28"/>
        </w:rPr>
        <w:t>тлич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BB53E9" w:rsidRPr="00C4159B">
        <w:rPr>
          <w:rFonts w:ascii="Times New Roman" w:hAnsi="Times New Roman" w:cs="Times New Roman"/>
          <w:color w:val="000000"/>
          <w:sz w:val="28"/>
          <w:szCs w:val="28"/>
        </w:rPr>
        <w:t xml:space="preserve"> вербальн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 коммуникация</w:t>
      </w:r>
      <w:r w:rsidR="00C4159B" w:rsidRPr="00C4159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proofErr w:type="gramStart"/>
      <w:r w:rsidR="00BB53E9" w:rsidRPr="00C4159B">
        <w:rPr>
          <w:rFonts w:ascii="Times New Roman" w:hAnsi="Times New Roman" w:cs="Times New Roman"/>
          <w:color w:val="000000"/>
          <w:sz w:val="28"/>
          <w:szCs w:val="28"/>
        </w:rPr>
        <w:t>невербальн</w:t>
      </w:r>
      <w:r w:rsidR="00C4159B" w:rsidRPr="00C4159B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210DE" w:rsidRDefault="001B18BB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30A44" w:rsidRPr="00C4159B">
        <w:rPr>
          <w:rFonts w:ascii="Times New Roman" w:hAnsi="Times New Roman" w:cs="Times New Roman"/>
          <w:sz w:val="28"/>
          <w:szCs w:val="28"/>
        </w:rPr>
        <w:t xml:space="preserve"> </w:t>
      </w:r>
      <w:r w:rsidR="00E30A44" w:rsidRPr="00C4159B">
        <w:rPr>
          <w:rFonts w:ascii="Times New Roman" w:hAnsi="Times New Roman" w:cs="Times New Roman"/>
          <w:color w:val="000000"/>
          <w:sz w:val="28"/>
          <w:szCs w:val="28"/>
        </w:rPr>
        <w:t>Назовите виды аккультурации в межкультурной коммуникации.</w:t>
      </w:r>
    </w:p>
    <w:p w:rsidR="00C4159B" w:rsidRDefault="001B18BB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4159B" w:rsidRPr="00C4159B">
        <w:rPr>
          <w:rFonts w:ascii="Times New Roman" w:hAnsi="Times New Roman" w:cs="Times New Roman"/>
          <w:sz w:val="28"/>
          <w:szCs w:val="28"/>
        </w:rPr>
        <w:t>Опишите</w:t>
      </w:r>
      <w:r w:rsidR="00C4159B" w:rsidRPr="00C4159B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культурные черты информационного общества?</w:t>
      </w:r>
    </w:p>
    <w:p w:rsidR="00A738D6" w:rsidRDefault="00A738D6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8D6" w:rsidRPr="00C4159B" w:rsidRDefault="00A738D6" w:rsidP="00D210DE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A44" w:rsidRPr="00D210DE" w:rsidRDefault="00E30A44" w:rsidP="00E3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DE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E30A44" w:rsidRPr="00A738D6" w:rsidRDefault="00E30A44" w:rsidP="00E30A44">
      <w:pPr>
        <w:pStyle w:val="a3"/>
        <w:numPr>
          <w:ilvl w:val="0"/>
          <w:numId w:val="2"/>
        </w:numPr>
        <w:autoSpaceDE w:val="0"/>
        <w:autoSpaceDN w:val="0"/>
        <w:rPr>
          <w:sz w:val="28"/>
          <w:szCs w:val="28"/>
        </w:rPr>
      </w:pPr>
      <w:r w:rsidRPr="00A738D6">
        <w:rPr>
          <w:sz w:val="28"/>
          <w:szCs w:val="28"/>
        </w:rPr>
        <w:t>Кравченко А.И. Культурология: Учеб</w:t>
      </w:r>
      <w:proofErr w:type="gramStart"/>
      <w:r w:rsidRPr="00A738D6">
        <w:rPr>
          <w:sz w:val="28"/>
          <w:szCs w:val="28"/>
        </w:rPr>
        <w:t>.</w:t>
      </w:r>
      <w:proofErr w:type="gramEnd"/>
      <w:r w:rsidRPr="00A738D6">
        <w:rPr>
          <w:sz w:val="28"/>
          <w:szCs w:val="28"/>
        </w:rPr>
        <w:t xml:space="preserve"> </w:t>
      </w:r>
      <w:proofErr w:type="gramStart"/>
      <w:r w:rsidRPr="00A738D6">
        <w:rPr>
          <w:sz w:val="28"/>
          <w:szCs w:val="28"/>
        </w:rPr>
        <w:t>п</w:t>
      </w:r>
      <w:proofErr w:type="gramEnd"/>
      <w:r w:rsidRPr="00A738D6">
        <w:rPr>
          <w:sz w:val="28"/>
          <w:szCs w:val="28"/>
        </w:rPr>
        <w:t xml:space="preserve">особие для вузов. – М.: Академический Проект, </w:t>
      </w:r>
      <w:proofErr w:type="spellStart"/>
      <w:r w:rsidRPr="00A738D6">
        <w:rPr>
          <w:sz w:val="28"/>
          <w:szCs w:val="28"/>
        </w:rPr>
        <w:t>Трикста</w:t>
      </w:r>
      <w:proofErr w:type="spellEnd"/>
      <w:r w:rsidRPr="00A738D6">
        <w:rPr>
          <w:sz w:val="28"/>
          <w:szCs w:val="28"/>
        </w:rPr>
        <w:t xml:space="preserve">, 2003. – 496с. </w:t>
      </w:r>
    </w:p>
    <w:p w:rsidR="00E30A44" w:rsidRPr="00A738D6" w:rsidRDefault="00E30A44" w:rsidP="00E30A44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738D6">
        <w:rPr>
          <w:sz w:val="28"/>
          <w:szCs w:val="28"/>
        </w:rPr>
        <w:t>Культурология: учеб. пособие для студентов вузов / Под ред. Г.В. Драч –</w:t>
      </w:r>
      <w:r w:rsidR="00A738D6">
        <w:rPr>
          <w:sz w:val="28"/>
          <w:szCs w:val="28"/>
        </w:rPr>
        <w:t xml:space="preserve"> </w:t>
      </w:r>
      <w:bookmarkStart w:id="0" w:name="_GoBack"/>
      <w:bookmarkEnd w:id="0"/>
      <w:r w:rsidRPr="00A738D6">
        <w:rPr>
          <w:sz w:val="28"/>
          <w:szCs w:val="28"/>
        </w:rPr>
        <w:t>М.: Альфа-М, 2008. – 432 с.</w:t>
      </w:r>
    </w:p>
    <w:p w:rsidR="00E30A44" w:rsidRPr="00A738D6" w:rsidRDefault="00E30A44" w:rsidP="00E30A44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738D6">
        <w:rPr>
          <w:sz w:val="28"/>
          <w:szCs w:val="28"/>
        </w:rPr>
        <w:t xml:space="preserve">Культурология: учебник для студентов </w:t>
      </w:r>
      <w:proofErr w:type="spellStart"/>
      <w:r w:rsidRPr="00A738D6">
        <w:rPr>
          <w:sz w:val="28"/>
          <w:szCs w:val="28"/>
        </w:rPr>
        <w:t>технич</w:t>
      </w:r>
      <w:proofErr w:type="spellEnd"/>
      <w:r w:rsidRPr="00A738D6">
        <w:rPr>
          <w:sz w:val="28"/>
          <w:szCs w:val="28"/>
        </w:rPr>
        <w:t xml:space="preserve">. вузов / ред. Н.Г. </w:t>
      </w:r>
      <w:proofErr w:type="spellStart"/>
      <w:r w:rsidRPr="00A738D6">
        <w:rPr>
          <w:sz w:val="28"/>
          <w:szCs w:val="28"/>
        </w:rPr>
        <w:t>Багдасарьян</w:t>
      </w:r>
      <w:proofErr w:type="spellEnd"/>
      <w:r w:rsidRPr="00A738D6">
        <w:rPr>
          <w:sz w:val="28"/>
          <w:szCs w:val="28"/>
        </w:rPr>
        <w:t>. – М.: Высшая школа, 2007. – 528 с.</w:t>
      </w:r>
    </w:p>
    <w:p w:rsidR="00E30A44" w:rsidRPr="00A738D6" w:rsidRDefault="00E30A44" w:rsidP="00E30A44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738D6">
        <w:rPr>
          <w:sz w:val="28"/>
          <w:szCs w:val="28"/>
        </w:rPr>
        <w:t>Культурология ХХ век. Словарь. – СПБ</w:t>
      </w:r>
      <w:proofErr w:type="gramStart"/>
      <w:r w:rsidRPr="00A738D6">
        <w:rPr>
          <w:sz w:val="28"/>
          <w:szCs w:val="28"/>
        </w:rPr>
        <w:t xml:space="preserve">.: </w:t>
      </w:r>
      <w:proofErr w:type="gramEnd"/>
      <w:r w:rsidRPr="00A738D6">
        <w:rPr>
          <w:sz w:val="28"/>
          <w:szCs w:val="28"/>
        </w:rPr>
        <w:t>Университетская книга, 1997.</w:t>
      </w:r>
    </w:p>
    <w:p w:rsidR="00E30A44" w:rsidRPr="00A738D6" w:rsidRDefault="00E30A44" w:rsidP="00E30A44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738D6">
        <w:rPr>
          <w:sz w:val="28"/>
          <w:szCs w:val="28"/>
        </w:rPr>
        <w:t>Теория культуры: учебное пособие</w:t>
      </w:r>
      <w:proofErr w:type="gramStart"/>
      <w:r w:rsidRPr="00A738D6">
        <w:rPr>
          <w:sz w:val="28"/>
          <w:szCs w:val="28"/>
        </w:rPr>
        <w:t xml:space="preserve"> /П</w:t>
      </w:r>
      <w:proofErr w:type="gramEnd"/>
      <w:r w:rsidRPr="00A738D6">
        <w:rPr>
          <w:sz w:val="28"/>
          <w:szCs w:val="28"/>
        </w:rPr>
        <w:t>од ред. С.Н. Иконниковой и В.П. Большакова. – СПб</w:t>
      </w:r>
      <w:proofErr w:type="gramStart"/>
      <w:r w:rsidRPr="00A738D6">
        <w:rPr>
          <w:sz w:val="28"/>
          <w:szCs w:val="28"/>
        </w:rPr>
        <w:t xml:space="preserve">.: </w:t>
      </w:r>
      <w:proofErr w:type="gramEnd"/>
      <w:r w:rsidRPr="00A738D6">
        <w:rPr>
          <w:sz w:val="28"/>
          <w:szCs w:val="28"/>
        </w:rPr>
        <w:t>Питер, 2008. – 592 с.</w:t>
      </w:r>
    </w:p>
    <w:p w:rsidR="00E30A44" w:rsidRPr="00A738D6" w:rsidRDefault="00E30A44" w:rsidP="00E30A44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A738D6">
        <w:rPr>
          <w:sz w:val="28"/>
          <w:szCs w:val="28"/>
        </w:rPr>
        <w:t>Садохин</w:t>
      </w:r>
      <w:proofErr w:type="spellEnd"/>
      <w:r w:rsidRPr="00A738D6">
        <w:rPr>
          <w:sz w:val="28"/>
          <w:szCs w:val="28"/>
        </w:rPr>
        <w:t xml:space="preserve"> А.П., </w:t>
      </w:r>
      <w:proofErr w:type="spellStart"/>
      <w:r w:rsidRPr="00A738D6">
        <w:rPr>
          <w:sz w:val="28"/>
          <w:szCs w:val="28"/>
        </w:rPr>
        <w:t>Грушевицкая</w:t>
      </w:r>
      <w:proofErr w:type="spellEnd"/>
      <w:r w:rsidRPr="00A738D6">
        <w:rPr>
          <w:sz w:val="28"/>
          <w:szCs w:val="28"/>
        </w:rPr>
        <w:t xml:space="preserve"> Т.Г. Культурология. Теория культуры: Учебное пособие для вузов – 2-е изд., </w:t>
      </w:r>
      <w:proofErr w:type="spellStart"/>
      <w:r w:rsidRPr="00A738D6">
        <w:rPr>
          <w:sz w:val="28"/>
          <w:szCs w:val="28"/>
        </w:rPr>
        <w:t>перер</w:t>
      </w:r>
      <w:proofErr w:type="spellEnd"/>
      <w:r w:rsidRPr="00A738D6">
        <w:rPr>
          <w:sz w:val="28"/>
          <w:szCs w:val="28"/>
        </w:rPr>
        <w:t xml:space="preserve">. </w:t>
      </w:r>
      <w:r w:rsidR="00A738D6">
        <w:rPr>
          <w:sz w:val="28"/>
          <w:szCs w:val="28"/>
        </w:rPr>
        <w:t>и</w:t>
      </w:r>
      <w:r w:rsidRPr="00A738D6">
        <w:rPr>
          <w:sz w:val="28"/>
          <w:szCs w:val="28"/>
        </w:rPr>
        <w:t xml:space="preserve"> доп. – М.: ЮНИТИ-ДАНА,2012. – 365с.</w:t>
      </w:r>
    </w:p>
    <w:p w:rsidR="00E30A44" w:rsidRPr="00A738D6" w:rsidRDefault="00E30A44" w:rsidP="00E30A44">
      <w:pPr>
        <w:pStyle w:val="a3"/>
        <w:spacing w:line="276" w:lineRule="auto"/>
        <w:ind w:firstLine="0"/>
        <w:rPr>
          <w:sz w:val="28"/>
          <w:szCs w:val="28"/>
        </w:rPr>
      </w:pPr>
    </w:p>
    <w:p w:rsidR="00E30A44" w:rsidRPr="00A738D6" w:rsidRDefault="00E30A44" w:rsidP="00E30A44">
      <w:pPr>
        <w:pStyle w:val="a3"/>
        <w:spacing w:line="276" w:lineRule="auto"/>
        <w:ind w:firstLine="0"/>
        <w:jc w:val="center"/>
        <w:rPr>
          <w:b/>
          <w:sz w:val="28"/>
          <w:szCs w:val="28"/>
        </w:rPr>
      </w:pPr>
      <w:proofErr w:type="spellStart"/>
      <w:r w:rsidRPr="00A738D6">
        <w:rPr>
          <w:b/>
          <w:sz w:val="28"/>
          <w:szCs w:val="28"/>
        </w:rPr>
        <w:t>Дополнительная</w:t>
      </w:r>
      <w:proofErr w:type="gramStart"/>
      <w:r w:rsidRPr="00A738D6">
        <w:rPr>
          <w:b/>
          <w:sz w:val="28"/>
          <w:szCs w:val="28"/>
        </w:rPr>
        <w:t>:л</w:t>
      </w:r>
      <w:proofErr w:type="gramEnd"/>
      <w:r w:rsidRPr="00A738D6">
        <w:rPr>
          <w:b/>
          <w:sz w:val="28"/>
          <w:szCs w:val="28"/>
        </w:rPr>
        <w:t>итература</w:t>
      </w:r>
      <w:proofErr w:type="spellEnd"/>
    </w:p>
    <w:p w:rsidR="00E30A44" w:rsidRPr="00A738D6" w:rsidRDefault="00E30A44" w:rsidP="00E30A44">
      <w:pPr>
        <w:pStyle w:val="a3"/>
        <w:spacing w:line="276" w:lineRule="auto"/>
        <w:ind w:firstLine="0"/>
        <w:jc w:val="center"/>
        <w:rPr>
          <w:sz w:val="28"/>
          <w:szCs w:val="28"/>
        </w:rPr>
      </w:pP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 w:rsidRPr="00A738D6">
        <w:rPr>
          <w:sz w:val="28"/>
          <w:szCs w:val="28"/>
        </w:rPr>
        <w:t>Арнольдов, А.И. Культурология: явления и процессы: Учебное пособие. – Москва: МГУКИ, 2007. – 408 с.</w:t>
      </w:r>
    </w:p>
    <w:p w:rsidR="00E30A44" w:rsidRPr="00A738D6" w:rsidRDefault="00E30A44" w:rsidP="00E30A44">
      <w:pPr>
        <w:pStyle w:val="NoSpacing1"/>
        <w:numPr>
          <w:ilvl w:val="0"/>
          <w:numId w:val="3"/>
        </w:numPr>
        <w:jc w:val="both"/>
        <w:outlineLvl w:val="0"/>
        <w:rPr>
          <w:rFonts w:eastAsiaTheme="minorHAnsi"/>
          <w:color w:val="000000"/>
          <w:sz w:val="28"/>
          <w:szCs w:val="28"/>
        </w:rPr>
      </w:pPr>
      <w:proofErr w:type="spellStart"/>
      <w:r w:rsidRPr="00A738D6">
        <w:rPr>
          <w:sz w:val="28"/>
          <w:szCs w:val="28"/>
        </w:rPr>
        <w:t>Белик</w:t>
      </w:r>
      <w:proofErr w:type="spellEnd"/>
      <w:r w:rsidRPr="00A738D6">
        <w:rPr>
          <w:sz w:val="28"/>
          <w:szCs w:val="28"/>
        </w:rPr>
        <w:t xml:space="preserve"> А.А. Культурология. Антропологические теории культуры: Учебное пособие. – М,,1998.</w:t>
      </w:r>
      <w:r w:rsidRPr="00A738D6">
        <w:rPr>
          <w:rFonts w:eastAsiaTheme="minorHAnsi"/>
          <w:color w:val="000000"/>
          <w:sz w:val="28"/>
          <w:szCs w:val="28"/>
        </w:rPr>
        <w:t xml:space="preserve"> </w:t>
      </w:r>
    </w:p>
    <w:p w:rsidR="00E30A44" w:rsidRPr="00A738D6" w:rsidRDefault="00E30A44" w:rsidP="00E30A44">
      <w:pPr>
        <w:pStyle w:val="a7"/>
        <w:numPr>
          <w:ilvl w:val="0"/>
          <w:numId w:val="3"/>
        </w:numPr>
        <w:autoSpaceDE w:val="0"/>
        <w:autoSpaceDN w:val="0"/>
        <w:spacing w:after="0"/>
        <w:rPr>
          <w:sz w:val="28"/>
          <w:szCs w:val="28"/>
        </w:rPr>
      </w:pPr>
      <w:r w:rsidRPr="00A738D6">
        <w:rPr>
          <w:sz w:val="28"/>
          <w:szCs w:val="28"/>
        </w:rPr>
        <w:t xml:space="preserve">Гуревич П.С. Культурология.- М.: </w:t>
      </w:r>
      <w:proofErr w:type="spellStart"/>
      <w:r w:rsidRPr="00A738D6">
        <w:rPr>
          <w:sz w:val="28"/>
          <w:szCs w:val="28"/>
        </w:rPr>
        <w:t>Гардарики</w:t>
      </w:r>
      <w:proofErr w:type="spellEnd"/>
      <w:r w:rsidRPr="00A738D6">
        <w:rPr>
          <w:sz w:val="28"/>
          <w:szCs w:val="28"/>
        </w:rPr>
        <w:t>, 1999.</w:t>
      </w:r>
    </w:p>
    <w:p w:rsidR="00E30A44" w:rsidRPr="00A738D6" w:rsidRDefault="00E30A44" w:rsidP="00E30A44">
      <w:pPr>
        <w:pStyle w:val="a7"/>
        <w:numPr>
          <w:ilvl w:val="0"/>
          <w:numId w:val="3"/>
        </w:numPr>
        <w:autoSpaceDE w:val="0"/>
        <w:autoSpaceDN w:val="0"/>
        <w:spacing w:after="0"/>
        <w:rPr>
          <w:sz w:val="28"/>
          <w:szCs w:val="28"/>
        </w:rPr>
      </w:pPr>
      <w:r w:rsidRPr="00A738D6">
        <w:rPr>
          <w:sz w:val="28"/>
          <w:szCs w:val="28"/>
        </w:rPr>
        <w:t xml:space="preserve">Ерасов Б.С. </w:t>
      </w:r>
      <w:proofErr w:type="gramStart"/>
      <w:r w:rsidRPr="00A738D6">
        <w:rPr>
          <w:sz w:val="28"/>
          <w:szCs w:val="28"/>
        </w:rPr>
        <w:t>Социальная</w:t>
      </w:r>
      <w:proofErr w:type="gramEnd"/>
      <w:r w:rsidRPr="00A738D6">
        <w:rPr>
          <w:sz w:val="28"/>
          <w:szCs w:val="28"/>
        </w:rPr>
        <w:t xml:space="preserve"> культурология. - М.: Аспект-Пресс, 2000.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738D6">
        <w:rPr>
          <w:sz w:val="28"/>
          <w:szCs w:val="28"/>
        </w:rPr>
        <w:t>Ионин Л.Г. Социология культуры: путь в новое тысячелетие: Учебное пособие. 3-е изд. – М., 2000.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A738D6">
        <w:rPr>
          <w:sz w:val="28"/>
          <w:szCs w:val="28"/>
        </w:rPr>
        <w:lastRenderedPageBreak/>
        <w:t>Каган М.С. Философия культуры. – СПб.</w:t>
      </w:r>
      <w:proofErr w:type="gramStart"/>
      <w:r w:rsidRPr="00A738D6">
        <w:rPr>
          <w:sz w:val="28"/>
          <w:szCs w:val="28"/>
        </w:rPr>
        <w:t>:П</w:t>
      </w:r>
      <w:proofErr w:type="gramEnd"/>
      <w:r w:rsidRPr="00A738D6">
        <w:rPr>
          <w:sz w:val="28"/>
          <w:szCs w:val="28"/>
        </w:rPr>
        <w:t>итер,1996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autoSpaceDE w:val="0"/>
        <w:autoSpaceDN w:val="0"/>
        <w:rPr>
          <w:sz w:val="28"/>
          <w:szCs w:val="28"/>
        </w:rPr>
      </w:pPr>
      <w:r w:rsidRPr="00A738D6">
        <w:rPr>
          <w:sz w:val="28"/>
          <w:szCs w:val="28"/>
        </w:rPr>
        <w:t>Кондаков И. В. Культура России. – М.: Книжный дом “Университет”, 1999.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738D6">
        <w:rPr>
          <w:sz w:val="28"/>
          <w:szCs w:val="28"/>
        </w:rPr>
        <w:t>Кононенко Б.И. Культура. Цивилизация. Россия: Учебное пособие. – М.,2003.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Theme="minorHAnsi"/>
          <w:sz w:val="28"/>
          <w:szCs w:val="28"/>
        </w:rPr>
      </w:pPr>
      <w:r w:rsidRPr="00A738D6">
        <w:rPr>
          <w:rFonts w:eastAsiaTheme="minorHAnsi"/>
          <w:sz w:val="28"/>
          <w:szCs w:val="28"/>
        </w:rPr>
        <w:t>Костина А.В. Национальная культура – этническая культура – массовая культура: «Баланс интересов» в современном обществе. М., 2009.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A738D6">
        <w:rPr>
          <w:sz w:val="28"/>
          <w:szCs w:val="28"/>
        </w:rPr>
        <w:t>Махлина</w:t>
      </w:r>
      <w:proofErr w:type="spellEnd"/>
      <w:r w:rsidRPr="00A738D6">
        <w:rPr>
          <w:sz w:val="28"/>
          <w:szCs w:val="28"/>
        </w:rPr>
        <w:t xml:space="preserve"> С. Семиотика культуры и искусства: Словарь-справочник. В 2-х кн. – СПб.,2003.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A738D6">
        <w:rPr>
          <w:sz w:val="28"/>
          <w:szCs w:val="28"/>
        </w:rPr>
        <w:t>Мультикультурализм</w:t>
      </w:r>
      <w:proofErr w:type="spellEnd"/>
      <w:r w:rsidRPr="00A738D6">
        <w:rPr>
          <w:sz w:val="28"/>
          <w:szCs w:val="28"/>
        </w:rPr>
        <w:t xml:space="preserve"> и этнокультурные процессы в меняющемся мире: </w:t>
      </w:r>
      <w:proofErr w:type="spellStart"/>
      <w:r w:rsidRPr="00A738D6">
        <w:rPr>
          <w:sz w:val="28"/>
          <w:szCs w:val="28"/>
        </w:rPr>
        <w:t>Исслед</w:t>
      </w:r>
      <w:proofErr w:type="gramStart"/>
      <w:r w:rsidRPr="00A738D6">
        <w:rPr>
          <w:sz w:val="28"/>
          <w:szCs w:val="28"/>
        </w:rPr>
        <w:t>.п</w:t>
      </w:r>
      <w:proofErr w:type="gramEnd"/>
      <w:r w:rsidRPr="00A738D6">
        <w:rPr>
          <w:sz w:val="28"/>
          <w:szCs w:val="28"/>
        </w:rPr>
        <w:t>одходы</w:t>
      </w:r>
      <w:proofErr w:type="spellEnd"/>
      <w:r w:rsidRPr="00A738D6">
        <w:rPr>
          <w:sz w:val="28"/>
          <w:szCs w:val="28"/>
        </w:rPr>
        <w:t xml:space="preserve"> и интерпретации / Под </w:t>
      </w:r>
      <w:proofErr w:type="spellStart"/>
      <w:r w:rsidRPr="00A738D6">
        <w:rPr>
          <w:sz w:val="28"/>
          <w:szCs w:val="28"/>
        </w:rPr>
        <w:t>ред.Г.И.Зверевой</w:t>
      </w:r>
      <w:proofErr w:type="spellEnd"/>
      <w:r w:rsidRPr="00A738D6">
        <w:rPr>
          <w:sz w:val="28"/>
          <w:szCs w:val="28"/>
        </w:rPr>
        <w:t>.–</w:t>
      </w:r>
      <w:proofErr w:type="spellStart"/>
      <w:r w:rsidRPr="00A738D6">
        <w:rPr>
          <w:sz w:val="28"/>
          <w:szCs w:val="28"/>
        </w:rPr>
        <w:t>М.:Аспект</w:t>
      </w:r>
      <w:proofErr w:type="spellEnd"/>
      <w:r w:rsidRPr="00A738D6">
        <w:rPr>
          <w:sz w:val="28"/>
          <w:szCs w:val="28"/>
        </w:rPr>
        <w:t xml:space="preserve"> Пресс,2003.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738D6">
        <w:rPr>
          <w:sz w:val="28"/>
          <w:szCs w:val="28"/>
        </w:rPr>
        <w:t>Орлова Э.А. Введение в социальную и культурную антропологию. – М., 1994.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738D6">
        <w:rPr>
          <w:sz w:val="28"/>
          <w:szCs w:val="28"/>
        </w:rPr>
        <w:t>Платонова Э. Культурология. – М..2003.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rFonts w:eastAsia="TimesNewRomanPSMT"/>
          <w:sz w:val="28"/>
          <w:szCs w:val="28"/>
        </w:rPr>
      </w:pPr>
      <w:r w:rsidRPr="00A738D6">
        <w:rPr>
          <w:rFonts w:eastAsia="TimesNewRomanPSMT"/>
          <w:sz w:val="28"/>
          <w:szCs w:val="28"/>
        </w:rPr>
        <w:t xml:space="preserve">Розин В.М. Теоретическая и прикладная культурология: Учебное пособие для вузов. Издательство: </w:t>
      </w:r>
      <w:proofErr w:type="spellStart"/>
      <w:r w:rsidRPr="00A738D6">
        <w:rPr>
          <w:rFonts w:eastAsia="TimesNewRomanPSMT"/>
          <w:sz w:val="28"/>
          <w:szCs w:val="28"/>
        </w:rPr>
        <w:t>Гардарики</w:t>
      </w:r>
      <w:proofErr w:type="spellEnd"/>
      <w:r w:rsidRPr="00A738D6">
        <w:rPr>
          <w:rFonts w:eastAsia="TimesNewRomanPSMT"/>
          <w:sz w:val="28"/>
          <w:szCs w:val="28"/>
        </w:rPr>
        <w:t xml:space="preserve"> ,2008.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spacing w:line="276" w:lineRule="auto"/>
        <w:rPr>
          <w:rFonts w:eastAsia="TimesNewRomanPSMT"/>
          <w:sz w:val="28"/>
          <w:szCs w:val="28"/>
        </w:rPr>
      </w:pPr>
      <w:proofErr w:type="spellStart"/>
      <w:r w:rsidRPr="00A738D6">
        <w:rPr>
          <w:rFonts w:eastAsia="TimesNewRomanPSMT"/>
          <w:sz w:val="28"/>
          <w:szCs w:val="28"/>
        </w:rPr>
        <w:t>Тен</w:t>
      </w:r>
      <w:proofErr w:type="spellEnd"/>
      <w:r w:rsidRPr="00A738D6">
        <w:rPr>
          <w:rFonts w:eastAsia="TimesNewRomanPSMT"/>
          <w:sz w:val="28"/>
          <w:szCs w:val="28"/>
        </w:rPr>
        <w:t xml:space="preserve"> Ю.П. Культурология и межкультурная коммуникация: Учебник для вузов. Издательство: Феникс 2009. </w:t>
      </w:r>
    </w:p>
    <w:p w:rsidR="00E30A44" w:rsidRPr="00A738D6" w:rsidRDefault="00E30A44" w:rsidP="00E30A44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A738D6">
        <w:rPr>
          <w:rFonts w:eastAsiaTheme="minorHAnsi"/>
          <w:color w:val="000000"/>
          <w:sz w:val="28"/>
          <w:szCs w:val="28"/>
        </w:rPr>
        <w:t>Флиер</w:t>
      </w:r>
      <w:proofErr w:type="spellEnd"/>
      <w:r w:rsidRPr="00A738D6">
        <w:rPr>
          <w:rFonts w:eastAsiaTheme="minorHAnsi"/>
          <w:color w:val="000000"/>
          <w:sz w:val="28"/>
          <w:szCs w:val="28"/>
        </w:rPr>
        <w:t xml:space="preserve"> А.Я. Культурология для культурологов</w:t>
      </w:r>
      <w:proofErr w:type="gramStart"/>
      <w:r w:rsidRPr="00A738D6">
        <w:rPr>
          <w:rFonts w:eastAsiaTheme="minorHAnsi"/>
          <w:color w:val="000000"/>
          <w:sz w:val="28"/>
          <w:szCs w:val="28"/>
        </w:rPr>
        <w:t>.</w:t>
      </w:r>
      <w:r w:rsidRPr="00A738D6">
        <w:rPr>
          <w:sz w:val="28"/>
          <w:szCs w:val="28"/>
        </w:rPr>
        <w:t xml:space="preserve"> – </w:t>
      </w:r>
      <w:r w:rsidRPr="00A738D6">
        <w:rPr>
          <w:rFonts w:eastAsiaTheme="minorHAnsi"/>
          <w:color w:val="000000"/>
          <w:sz w:val="28"/>
          <w:szCs w:val="28"/>
        </w:rPr>
        <w:t xml:space="preserve"> -</w:t>
      </w:r>
      <w:proofErr w:type="gramEnd"/>
      <w:r w:rsidRPr="00A738D6">
        <w:rPr>
          <w:rFonts w:eastAsiaTheme="minorHAnsi"/>
          <w:color w:val="000000"/>
          <w:sz w:val="28"/>
          <w:szCs w:val="28"/>
        </w:rPr>
        <w:t xml:space="preserve">М.-2008. </w:t>
      </w:r>
    </w:p>
    <w:p w:rsidR="00A738D6" w:rsidRPr="00A738D6" w:rsidRDefault="00A738D6" w:rsidP="00A738D6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 w:rsidRPr="00A738D6">
        <w:rPr>
          <w:sz w:val="28"/>
          <w:szCs w:val="28"/>
        </w:rPr>
        <w:t>Шендрик</w:t>
      </w:r>
      <w:proofErr w:type="spellEnd"/>
      <w:r w:rsidRPr="00A738D6">
        <w:rPr>
          <w:sz w:val="28"/>
          <w:szCs w:val="28"/>
        </w:rPr>
        <w:t xml:space="preserve"> А.И. Теория культуры : учеб</w:t>
      </w:r>
      <w:proofErr w:type="gramStart"/>
      <w:r w:rsidRPr="00A738D6">
        <w:rPr>
          <w:sz w:val="28"/>
          <w:szCs w:val="28"/>
        </w:rPr>
        <w:t>.</w:t>
      </w:r>
      <w:proofErr w:type="gramEnd"/>
      <w:r w:rsidRPr="00A738D6">
        <w:rPr>
          <w:sz w:val="28"/>
          <w:szCs w:val="28"/>
        </w:rPr>
        <w:t xml:space="preserve"> </w:t>
      </w:r>
      <w:proofErr w:type="gramStart"/>
      <w:r w:rsidRPr="00A738D6">
        <w:rPr>
          <w:sz w:val="28"/>
          <w:szCs w:val="28"/>
        </w:rPr>
        <w:t>п</w:t>
      </w:r>
      <w:proofErr w:type="gramEnd"/>
      <w:r w:rsidRPr="00A738D6">
        <w:rPr>
          <w:sz w:val="28"/>
          <w:szCs w:val="28"/>
        </w:rPr>
        <w:t xml:space="preserve">особие для вузов / </w:t>
      </w:r>
      <w:proofErr w:type="spellStart"/>
      <w:r w:rsidRPr="00A738D6">
        <w:rPr>
          <w:sz w:val="28"/>
          <w:szCs w:val="28"/>
        </w:rPr>
        <w:t>А.И.Шендрик</w:t>
      </w:r>
      <w:proofErr w:type="spellEnd"/>
      <w:r w:rsidRPr="00A738D6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A738D6">
        <w:rPr>
          <w:sz w:val="28"/>
          <w:szCs w:val="28"/>
        </w:rPr>
        <w:t xml:space="preserve">М.: ЮНИТИ – </w:t>
      </w:r>
      <w:proofErr w:type="gramStart"/>
      <w:r w:rsidRPr="00A738D6">
        <w:rPr>
          <w:sz w:val="28"/>
          <w:szCs w:val="28"/>
        </w:rPr>
        <w:t>ДАНА</w:t>
      </w:r>
      <w:proofErr w:type="gramEnd"/>
      <w:r w:rsidRPr="00A738D6">
        <w:rPr>
          <w:sz w:val="28"/>
          <w:szCs w:val="28"/>
        </w:rPr>
        <w:t>, Единство, 2002.</w:t>
      </w:r>
    </w:p>
    <w:p w:rsidR="00E30A44" w:rsidRPr="00A738D6" w:rsidRDefault="00E30A44" w:rsidP="00E30A44">
      <w:pPr>
        <w:pStyle w:val="a3"/>
        <w:autoSpaceDE w:val="0"/>
        <w:autoSpaceDN w:val="0"/>
        <w:adjustRightInd w:val="0"/>
        <w:ind w:firstLine="0"/>
        <w:rPr>
          <w:rFonts w:eastAsiaTheme="minorHAnsi"/>
          <w:color w:val="000000"/>
          <w:sz w:val="28"/>
          <w:szCs w:val="28"/>
        </w:rPr>
      </w:pPr>
    </w:p>
    <w:p w:rsidR="00E30A44" w:rsidRPr="00A738D6" w:rsidRDefault="00E30A44" w:rsidP="00E30A44">
      <w:pPr>
        <w:pStyle w:val="a3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A738D6">
        <w:rPr>
          <w:b/>
          <w:sz w:val="28"/>
          <w:szCs w:val="28"/>
        </w:rPr>
        <w:t>Интернет-ресурсы</w:t>
      </w:r>
    </w:p>
    <w:p w:rsidR="00E30A44" w:rsidRPr="00A738D6" w:rsidRDefault="00E30A44" w:rsidP="00E30A44">
      <w:pPr>
        <w:pStyle w:val="a3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E30A44" w:rsidRPr="00A738D6" w:rsidRDefault="00E30A44" w:rsidP="00E30A44">
      <w:pPr>
        <w:pStyle w:val="NoSpacing1"/>
        <w:ind w:firstLine="708"/>
        <w:jc w:val="both"/>
        <w:outlineLvl w:val="0"/>
        <w:rPr>
          <w:rStyle w:val="a6"/>
          <w:sz w:val="28"/>
          <w:szCs w:val="28"/>
        </w:rPr>
      </w:pPr>
      <w:r w:rsidRPr="00A738D6">
        <w:rPr>
          <w:sz w:val="28"/>
          <w:szCs w:val="28"/>
        </w:rPr>
        <w:t xml:space="preserve">Культурология в Интернете: </w:t>
      </w:r>
      <w:hyperlink r:id="rId6" w:history="1">
        <w:r w:rsidRPr="00A738D6">
          <w:rPr>
            <w:rStyle w:val="a6"/>
            <w:sz w:val="28"/>
            <w:szCs w:val="28"/>
          </w:rPr>
          <w:t>www.countries.ru</w:t>
        </w:r>
      </w:hyperlink>
    </w:p>
    <w:p w:rsidR="00E30A44" w:rsidRPr="00A738D6" w:rsidRDefault="00E30A44" w:rsidP="00E30A44">
      <w:pPr>
        <w:pStyle w:val="NoSpacing1"/>
        <w:ind w:firstLine="708"/>
        <w:outlineLvl w:val="0"/>
        <w:rPr>
          <w:sz w:val="28"/>
          <w:szCs w:val="28"/>
        </w:rPr>
      </w:pPr>
      <w:r w:rsidRPr="00A738D6">
        <w:rPr>
          <w:sz w:val="28"/>
          <w:szCs w:val="28"/>
        </w:rPr>
        <w:t>Культуролог: философия современной культуры:</w:t>
      </w:r>
    </w:p>
    <w:p w:rsidR="00E30A44" w:rsidRPr="00A738D6" w:rsidRDefault="00A738D6" w:rsidP="00E30A44">
      <w:pPr>
        <w:pStyle w:val="NoSpacing1"/>
        <w:ind w:firstLine="708"/>
        <w:outlineLvl w:val="0"/>
        <w:rPr>
          <w:sz w:val="28"/>
          <w:szCs w:val="28"/>
        </w:rPr>
      </w:pPr>
      <w:hyperlink r:id="rId7" w:history="1">
        <w:r w:rsidR="00E30A44" w:rsidRPr="00A738D6">
          <w:rPr>
            <w:rStyle w:val="a6"/>
            <w:sz w:val="28"/>
            <w:szCs w:val="28"/>
          </w:rPr>
          <w:t>www.kulturolog.narod.rwww.kulturolog.narod.</w:t>
        </w:r>
        <w:proofErr w:type="spellStart"/>
        <w:r w:rsidR="00E30A44" w:rsidRPr="00A738D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E30A44" w:rsidRPr="00A738D6">
        <w:rPr>
          <w:sz w:val="28"/>
          <w:szCs w:val="28"/>
        </w:rPr>
        <w:t xml:space="preserve"> </w:t>
      </w:r>
    </w:p>
    <w:p w:rsidR="00E30A44" w:rsidRPr="00A738D6" w:rsidRDefault="00E30A44" w:rsidP="00E30A44">
      <w:pPr>
        <w:pStyle w:val="NoSpacing1"/>
        <w:ind w:firstLine="708"/>
        <w:jc w:val="both"/>
        <w:outlineLvl w:val="0"/>
        <w:rPr>
          <w:rStyle w:val="a6"/>
          <w:sz w:val="28"/>
          <w:szCs w:val="28"/>
        </w:rPr>
      </w:pPr>
      <w:r w:rsidRPr="00A738D6">
        <w:rPr>
          <w:rFonts w:eastAsiaTheme="minorHAnsi"/>
          <w:color w:val="000000"/>
          <w:sz w:val="28"/>
          <w:szCs w:val="28"/>
        </w:rPr>
        <w:t>Культурология</w:t>
      </w:r>
      <w:r w:rsidRPr="00A738D6">
        <w:rPr>
          <w:rFonts w:eastAsiaTheme="minorHAnsi"/>
          <w:color w:val="000000"/>
          <w:sz w:val="28"/>
          <w:szCs w:val="28"/>
          <w:lang w:eastAsia="en-US"/>
        </w:rPr>
        <w:t>:</w:t>
      </w:r>
      <w:r w:rsidRPr="00A738D6">
        <w:rPr>
          <w:rFonts w:eastAsiaTheme="minorHAnsi"/>
          <w:color w:val="000000"/>
          <w:sz w:val="28"/>
          <w:szCs w:val="28"/>
        </w:rPr>
        <w:t xml:space="preserve"> </w:t>
      </w:r>
      <w:r w:rsidRPr="00A738D6">
        <w:rPr>
          <w:rFonts w:eastAsiaTheme="minorHAnsi"/>
          <w:color w:val="000000"/>
          <w:sz w:val="28"/>
          <w:szCs w:val="28"/>
          <w:lang w:eastAsia="en-US"/>
        </w:rPr>
        <w:t>теори</w:t>
      </w:r>
      <w:r w:rsidRPr="00A738D6">
        <w:rPr>
          <w:rFonts w:eastAsiaTheme="minorHAnsi"/>
          <w:color w:val="000000"/>
          <w:sz w:val="28"/>
          <w:szCs w:val="28"/>
        </w:rPr>
        <w:t>и</w:t>
      </w:r>
      <w:proofErr w:type="gramStart"/>
      <w:r w:rsidRPr="00A738D6">
        <w:rPr>
          <w:rFonts w:eastAsiaTheme="minorHAnsi"/>
          <w:color w:val="000000"/>
          <w:sz w:val="28"/>
          <w:szCs w:val="28"/>
        </w:rPr>
        <w:t xml:space="preserve"> ,</w:t>
      </w:r>
      <w:proofErr w:type="gramEnd"/>
      <w:r w:rsidRPr="00A738D6">
        <w:rPr>
          <w:rFonts w:eastAsiaTheme="minorHAnsi"/>
          <w:color w:val="000000"/>
          <w:sz w:val="28"/>
          <w:szCs w:val="28"/>
        </w:rPr>
        <w:t xml:space="preserve"> школы , история , практика: </w:t>
      </w:r>
      <w:hyperlink r:id="rId8" w:history="1">
        <w:r w:rsidRPr="00A738D6">
          <w:rPr>
            <w:rStyle w:val="a6"/>
            <w:sz w:val="28"/>
            <w:szCs w:val="28"/>
          </w:rPr>
          <w:t>http://i</w:t>
        </w:r>
        <w:r w:rsidRPr="00A738D6">
          <w:rPr>
            <w:rStyle w:val="a6"/>
            <w:sz w:val="28"/>
            <w:szCs w:val="28"/>
            <w:lang w:val="en-US"/>
          </w:rPr>
          <w:t>h</w:t>
        </w:r>
        <w:r w:rsidRPr="00A738D6">
          <w:rPr>
            <w:rStyle w:val="a6"/>
            <w:sz w:val="28"/>
            <w:szCs w:val="28"/>
          </w:rPr>
          <w:t>tik.lib.ru</w:t>
        </w:r>
      </w:hyperlink>
    </w:p>
    <w:p w:rsidR="00E30A44" w:rsidRPr="00A738D6" w:rsidRDefault="00E30A44" w:rsidP="00E30A44">
      <w:pPr>
        <w:pStyle w:val="NoSpacing1"/>
        <w:ind w:left="360"/>
        <w:jc w:val="center"/>
        <w:outlineLvl w:val="0"/>
        <w:rPr>
          <w:b/>
          <w:sz w:val="28"/>
          <w:szCs w:val="28"/>
        </w:rPr>
      </w:pPr>
      <w:r w:rsidRPr="00A738D6">
        <w:rPr>
          <w:sz w:val="28"/>
          <w:szCs w:val="28"/>
        </w:rPr>
        <w:t xml:space="preserve">Электронная Библиотека </w:t>
      </w:r>
      <w:proofErr w:type="spellStart"/>
      <w:r w:rsidRPr="00A738D6">
        <w:rPr>
          <w:sz w:val="28"/>
          <w:szCs w:val="28"/>
        </w:rPr>
        <w:t>Гумер</w:t>
      </w:r>
      <w:proofErr w:type="spellEnd"/>
      <w:r w:rsidRPr="00A738D6">
        <w:rPr>
          <w:sz w:val="28"/>
          <w:szCs w:val="28"/>
        </w:rPr>
        <w:t xml:space="preserve"> – гуманитарные науки: </w:t>
      </w:r>
      <w:hyperlink r:id="rId9" w:history="1">
        <w:r w:rsidRPr="00A738D6">
          <w:rPr>
            <w:rStyle w:val="a6"/>
            <w:sz w:val="28"/>
            <w:szCs w:val="28"/>
          </w:rPr>
          <w:t>http://www.gumer.info/</w:t>
        </w:r>
      </w:hyperlink>
    </w:p>
    <w:p w:rsidR="00E30A44" w:rsidRPr="00A738D6" w:rsidRDefault="00E30A44" w:rsidP="00E30A44">
      <w:pPr>
        <w:pStyle w:val="NoSpacing1"/>
        <w:ind w:left="360"/>
        <w:jc w:val="center"/>
        <w:outlineLvl w:val="0"/>
        <w:rPr>
          <w:b/>
          <w:sz w:val="28"/>
          <w:szCs w:val="28"/>
        </w:rPr>
      </w:pPr>
    </w:p>
    <w:p w:rsidR="00A738D6" w:rsidRDefault="00A738D6" w:rsidP="00E30A44">
      <w:pPr>
        <w:pStyle w:val="NoSpacing1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38D6" w:rsidRDefault="00E30A44" w:rsidP="00E30A44">
      <w:pPr>
        <w:pStyle w:val="NoSpacing1"/>
        <w:ind w:left="360"/>
        <w:jc w:val="center"/>
        <w:outlineLvl w:val="0"/>
        <w:rPr>
          <w:b/>
          <w:sz w:val="28"/>
          <w:szCs w:val="28"/>
        </w:rPr>
      </w:pPr>
      <w:r w:rsidRPr="00A738D6">
        <w:rPr>
          <w:b/>
          <w:sz w:val="28"/>
          <w:szCs w:val="28"/>
        </w:rPr>
        <w:lastRenderedPageBreak/>
        <w:t>Вопросы к экзамену</w:t>
      </w:r>
      <w:r w:rsidR="00A738D6">
        <w:rPr>
          <w:b/>
          <w:sz w:val="28"/>
          <w:szCs w:val="28"/>
        </w:rPr>
        <w:t xml:space="preserve"> </w:t>
      </w:r>
    </w:p>
    <w:p w:rsidR="00E30A44" w:rsidRPr="00A738D6" w:rsidRDefault="00A738D6" w:rsidP="00E30A44">
      <w:pPr>
        <w:pStyle w:val="NoSpacing1"/>
        <w:ind w:left="360"/>
        <w:jc w:val="center"/>
        <w:outlineLvl w:val="0"/>
        <w:rPr>
          <w:b/>
          <w:sz w:val="28"/>
          <w:szCs w:val="28"/>
        </w:rPr>
      </w:pPr>
      <w:r w:rsidRPr="00A738D6">
        <w:rPr>
          <w:sz w:val="28"/>
          <w:szCs w:val="28"/>
        </w:rPr>
        <w:t>(второй семестр)</w:t>
      </w:r>
      <w:r w:rsidR="00E30A44" w:rsidRPr="00A738D6">
        <w:rPr>
          <w:b/>
          <w:sz w:val="28"/>
          <w:szCs w:val="28"/>
        </w:rPr>
        <w:t>:</w:t>
      </w:r>
    </w:p>
    <w:p w:rsidR="00E30A44" w:rsidRPr="00A738D6" w:rsidRDefault="00E30A44" w:rsidP="00E30A44">
      <w:pPr>
        <w:pStyle w:val="NoSpacing1"/>
        <w:ind w:left="360"/>
        <w:jc w:val="center"/>
        <w:outlineLvl w:val="0"/>
        <w:rPr>
          <w:b/>
          <w:sz w:val="28"/>
          <w:szCs w:val="28"/>
        </w:rPr>
      </w:pP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Теория культуры как научная дисциплина, ее предмет, основные категории, основные подходы к пониманию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Многоаспектность понимания  культуры. Специфические методы исследования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Ценности культуры: специфика, классификация, проблемы сохранения и трансляции.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 xml:space="preserve">Системный анализ изучения культуры. 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Социальные функции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Культура и природа.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Роль техники в культуре.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Хозяйственная культура как основа жизнедеятельности общества.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Миф как форма самосознания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Религия как форма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Политическая и правовая культура.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Связь науки и образования в культуре.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Искусство как форма самосознания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Культурная коммуникация. Эволюция способов коммуникации и их значении для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Семиотика культуры.</w:t>
      </w:r>
    </w:p>
    <w:p w:rsidR="001B18BB" w:rsidRPr="00A738D6" w:rsidRDefault="001B18BB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Языки культуры.</w:t>
      </w:r>
    </w:p>
    <w:p w:rsidR="001B18BB" w:rsidRPr="00A738D6" w:rsidRDefault="001B18BB" w:rsidP="001B18BB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Культура народная, элитарная и массовая.</w:t>
      </w:r>
    </w:p>
    <w:p w:rsidR="001B18BB" w:rsidRPr="00A738D6" w:rsidRDefault="001B18BB" w:rsidP="001B18BB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Социальная дифференциация культуры: доминантная культура и субкультуры, контркультура.</w:t>
      </w:r>
    </w:p>
    <w:p w:rsidR="001B18BB" w:rsidRPr="00A738D6" w:rsidRDefault="001B18BB" w:rsidP="001B18BB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Культура и личность.</w:t>
      </w:r>
    </w:p>
    <w:p w:rsidR="001B18BB" w:rsidRPr="00A738D6" w:rsidRDefault="001B18BB" w:rsidP="001B18BB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 xml:space="preserve">Формирование культурной идентичности: социализация и </w:t>
      </w:r>
      <w:proofErr w:type="spellStart"/>
      <w:r w:rsidRPr="00A738D6">
        <w:rPr>
          <w:color w:val="393939"/>
          <w:sz w:val="28"/>
          <w:szCs w:val="28"/>
        </w:rPr>
        <w:t>инкультурация</w:t>
      </w:r>
      <w:proofErr w:type="spellEnd"/>
      <w:r w:rsidRPr="00A738D6">
        <w:rPr>
          <w:color w:val="393939"/>
          <w:sz w:val="28"/>
          <w:szCs w:val="28"/>
        </w:rPr>
        <w:t>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proofErr w:type="spellStart"/>
      <w:r w:rsidRPr="00A738D6">
        <w:rPr>
          <w:color w:val="393939"/>
          <w:sz w:val="28"/>
          <w:szCs w:val="28"/>
        </w:rPr>
        <w:t>Культурогенез</w:t>
      </w:r>
      <w:proofErr w:type="spellEnd"/>
      <w:r w:rsidRPr="00A738D6">
        <w:rPr>
          <w:color w:val="393939"/>
          <w:sz w:val="28"/>
          <w:szCs w:val="28"/>
        </w:rPr>
        <w:t xml:space="preserve"> как особый тип культурной динамики.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Культура и цивилизация: понятие цивилизации и различие подходов к пониманию их взаимосвязи.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 xml:space="preserve">Типология культуры. Основные концепции </w:t>
      </w:r>
      <w:proofErr w:type="spellStart"/>
      <w:r w:rsidRPr="00A738D6">
        <w:rPr>
          <w:color w:val="393939"/>
          <w:sz w:val="28"/>
          <w:szCs w:val="28"/>
        </w:rPr>
        <w:t>историко</w:t>
      </w:r>
      <w:proofErr w:type="spellEnd"/>
      <w:r w:rsidRPr="00A738D6">
        <w:rPr>
          <w:color w:val="393939"/>
          <w:sz w:val="28"/>
          <w:szCs w:val="28"/>
        </w:rPr>
        <w:t>–культурных типологий.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Динамика культурных процессов. Теории социокультурной динамики.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Оппозиция «Восток—Запад» в теории культуры.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Духовные ориентиры культурного развития России.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</w:rPr>
      </w:pPr>
      <w:r w:rsidRPr="00A738D6">
        <w:rPr>
          <w:rFonts w:eastAsiaTheme="minorHAnsi"/>
          <w:sz w:val="28"/>
          <w:szCs w:val="28"/>
        </w:rPr>
        <w:t>Культурологическая мысль в России.</w:t>
      </w:r>
    </w:p>
    <w:p w:rsidR="00E30A44" w:rsidRPr="00A738D6" w:rsidRDefault="00E30A44" w:rsidP="00E30A44">
      <w:pPr>
        <w:pStyle w:val="a3"/>
        <w:numPr>
          <w:ilvl w:val="0"/>
          <w:numId w:val="1"/>
        </w:numPr>
        <w:rPr>
          <w:color w:val="393939"/>
          <w:sz w:val="28"/>
          <w:szCs w:val="28"/>
        </w:rPr>
      </w:pPr>
      <w:r w:rsidRPr="00A738D6">
        <w:rPr>
          <w:color w:val="393939"/>
          <w:sz w:val="28"/>
          <w:szCs w:val="28"/>
        </w:rPr>
        <w:t>Культура и процессы глобализации в современном мире.</w:t>
      </w:r>
    </w:p>
    <w:p w:rsidR="00E30A44" w:rsidRPr="00DF0C04" w:rsidRDefault="00E30A44" w:rsidP="00E30A44">
      <w:pPr>
        <w:shd w:val="clear" w:color="auto" w:fill="FDFEFF"/>
        <w:ind w:firstLine="374"/>
        <w:rPr>
          <w:color w:val="393939"/>
          <w:szCs w:val="24"/>
        </w:rPr>
      </w:pPr>
    </w:p>
    <w:p w:rsidR="00E30A44" w:rsidRPr="00DF0C04" w:rsidRDefault="00E30A44" w:rsidP="00E30A44">
      <w:pPr>
        <w:shd w:val="clear" w:color="auto" w:fill="FDFEFF"/>
        <w:ind w:firstLine="374"/>
        <w:rPr>
          <w:color w:val="393939"/>
          <w:szCs w:val="24"/>
        </w:rPr>
      </w:pPr>
    </w:p>
    <w:p w:rsidR="00E30A44" w:rsidRPr="00DF0C04" w:rsidRDefault="00E30A44" w:rsidP="00E30A44">
      <w:pPr>
        <w:shd w:val="clear" w:color="auto" w:fill="FDFEFF"/>
        <w:ind w:firstLine="374"/>
        <w:rPr>
          <w:color w:val="393939"/>
          <w:szCs w:val="24"/>
        </w:rPr>
      </w:pPr>
    </w:p>
    <w:p w:rsidR="00E30A44" w:rsidRDefault="00E30A44"/>
    <w:sectPr w:rsidR="00E3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FC28ED"/>
    <w:multiLevelType w:val="hybridMultilevel"/>
    <w:tmpl w:val="AADC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62F4A"/>
    <w:multiLevelType w:val="hybridMultilevel"/>
    <w:tmpl w:val="EEC2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72509"/>
    <w:multiLevelType w:val="hybridMultilevel"/>
    <w:tmpl w:val="12EA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D4"/>
    <w:rsid w:val="00140576"/>
    <w:rsid w:val="001518E3"/>
    <w:rsid w:val="00153CD4"/>
    <w:rsid w:val="001B18BB"/>
    <w:rsid w:val="00224C34"/>
    <w:rsid w:val="00A738D6"/>
    <w:rsid w:val="00BB53E9"/>
    <w:rsid w:val="00BD2E81"/>
    <w:rsid w:val="00C4159B"/>
    <w:rsid w:val="00D210DE"/>
    <w:rsid w:val="00D26D66"/>
    <w:rsid w:val="00D5169E"/>
    <w:rsid w:val="00E30A44"/>
    <w:rsid w:val="00E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4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uiPriority w:val="99"/>
    <w:rsid w:val="00E30A44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a4">
    <w:name w:val="ЗАГОЛОВОК"/>
    <w:basedOn w:val="1"/>
    <w:link w:val="a5"/>
    <w:qFormat/>
    <w:rsid w:val="00E30A44"/>
    <w:pPr>
      <w:keepLines w:val="0"/>
      <w:spacing w:before="0" w:line="240" w:lineRule="auto"/>
      <w:ind w:firstLine="709"/>
      <w:jc w:val="center"/>
    </w:pPr>
    <w:rPr>
      <w:rFonts w:ascii="Times New Roman" w:eastAsia="Calibri" w:hAnsi="Times New Roman" w:cs="Times New Roman"/>
      <w:color w:val="000000"/>
      <w:spacing w:val="-3"/>
      <w:kern w:val="32"/>
      <w:sz w:val="24"/>
      <w:szCs w:val="20"/>
    </w:rPr>
  </w:style>
  <w:style w:type="character" w:customStyle="1" w:styleId="a5">
    <w:name w:val="ЗАГОЛОВОК Знак"/>
    <w:link w:val="a4"/>
    <w:rsid w:val="00E30A44"/>
    <w:rPr>
      <w:rFonts w:ascii="Times New Roman" w:eastAsia="Calibri" w:hAnsi="Times New Roman" w:cs="Times New Roman"/>
      <w:b/>
      <w:bCs/>
      <w:color w:val="000000"/>
      <w:spacing w:val="-3"/>
      <w:kern w:val="32"/>
      <w:sz w:val="24"/>
      <w:szCs w:val="20"/>
    </w:rPr>
  </w:style>
  <w:style w:type="character" w:styleId="a6">
    <w:name w:val="Hyperlink"/>
    <w:basedOn w:val="a0"/>
    <w:uiPriority w:val="99"/>
    <w:rsid w:val="00E30A44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30A44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0A44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E30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a"/>
    <w:link w:val="ab"/>
    <w:qFormat/>
    <w:rsid w:val="00224C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224C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224C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224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4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uiPriority w:val="99"/>
    <w:rsid w:val="00E30A44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paragraph" w:customStyle="1" w:styleId="a4">
    <w:name w:val="ЗАГОЛОВОК"/>
    <w:basedOn w:val="1"/>
    <w:link w:val="a5"/>
    <w:qFormat/>
    <w:rsid w:val="00E30A44"/>
    <w:pPr>
      <w:keepLines w:val="0"/>
      <w:spacing w:before="0" w:line="240" w:lineRule="auto"/>
      <w:ind w:firstLine="709"/>
      <w:jc w:val="center"/>
    </w:pPr>
    <w:rPr>
      <w:rFonts w:ascii="Times New Roman" w:eastAsia="Calibri" w:hAnsi="Times New Roman" w:cs="Times New Roman"/>
      <w:color w:val="000000"/>
      <w:spacing w:val="-3"/>
      <w:kern w:val="32"/>
      <w:sz w:val="24"/>
      <w:szCs w:val="20"/>
    </w:rPr>
  </w:style>
  <w:style w:type="character" w:customStyle="1" w:styleId="a5">
    <w:name w:val="ЗАГОЛОВОК Знак"/>
    <w:link w:val="a4"/>
    <w:rsid w:val="00E30A44"/>
    <w:rPr>
      <w:rFonts w:ascii="Times New Roman" w:eastAsia="Calibri" w:hAnsi="Times New Roman" w:cs="Times New Roman"/>
      <w:b/>
      <w:bCs/>
      <w:color w:val="000000"/>
      <w:spacing w:val="-3"/>
      <w:kern w:val="32"/>
      <w:sz w:val="24"/>
      <w:szCs w:val="20"/>
    </w:rPr>
  </w:style>
  <w:style w:type="character" w:styleId="a6">
    <w:name w:val="Hyperlink"/>
    <w:basedOn w:val="a0"/>
    <w:uiPriority w:val="99"/>
    <w:rsid w:val="00E30A44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30A44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0A44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E30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a"/>
    <w:link w:val="ab"/>
    <w:qFormat/>
    <w:rsid w:val="00224C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224C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224C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224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htik.l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lturolog.narod.rwww.kulturolog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ntrie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iGigabyte</dc:creator>
  <cp:lastModifiedBy>iGigabyte</cp:lastModifiedBy>
  <cp:revision>5</cp:revision>
  <dcterms:created xsi:type="dcterms:W3CDTF">2020-11-11T17:48:00Z</dcterms:created>
  <dcterms:modified xsi:type="dcterms:W3CDTF">2020-11-16T16:16:00Z</dcterms:modified>
</cp:coreProperties>
</file>